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D7EA" w14:textId="5D5374C0" w:rsidR="00A9204E" w:rsidRDefault="00D94E21">
      <w:r>
        <w:t>HELPING HOMELESS FELINES is a small cat rescue with limited space for intake of cats.  We carefully select cats based on the adoptability, medical care required and overall health status.   We are very selective in deciding which cats can come under the Helping Homeless Felines umbrella.  We</w:t>
      </w:r>
      <w:r w:rsidR="004B7201">
        <w:t xml:space="preserve"> do our best to be fair and non-</w:t>
      </w:r>
      <w:bookmarkStart w:id="0" w:name="_GoBack"/>
      <w:bookmarkEnd w:id="0"/>
      <w:r>
        <w:t>judgmental when cho</w:t>
      </w:r>
      <w:r w:rsidR="00A47ECA">
        <w:t>o</w:t>
      </w:r>
      <w:r>
        <w:t>sing but have to weigh various factors in the decision process.   We try to include special needs and disabled cats amongst ones needing our assistance.</w:t>
      </w:r>
    </w:p>
    <w:sectPr w:rsidR="00A920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2CBD4" w14:textId="77777777" w:rsidR="00D94E21" w:rsidRDefault="00D94E21" w:rsidP="00D94E21">
      <w:r>
        <w:separator/>
      </w:r>
    </w:p>
  </w:endnote>
  <w:endnote w:type="continuationSeparator" w:id="0">
    <w:p w14:paraId="2434B1B8" w14:textId="77777777" w:rsidR="00D94E21" w:rsidRDefault="00D94E21" w:rsidP="00D9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7CA47" w14:textId="77777777" w:rsidR="00D94E21" w:rsidRDefault="00D94E21" w:rsidP="00D94E21">
      <w:r>
        <w:separator/>
      </w:r>
    </w:p>
  </w:footnote>
  <w:footnote w:type="continuationSeparator" w:id="0">
    <w:p w14:paraId="7C81AEA9" w14:textId="77777777" w:rsidR="00D94E21" w:rsidRDefault="00D94E21" w:rsidP="00D94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21"/>
    <w:rsid w:val="004B7201"/>
    <w:rsid w:val="00645252"/>
    <w:rsid w:val="006D3D74"/>
    <w:rsid w:val="0083569A"/>
    <w:rsid w:val="00A47ECA"/>
    <w:rsid w:val="00A9204E"/>
    <w:rsid w:val="00D9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390C6"/>
  <w15:chartTrackingRefBased/>
  <w15:docId w15:val="{88088E4A-2D16-4C12-8FAF-7FF74357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garci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A6C5188DB1BE4BAAD1BEC0B0F25A65" ma:contentTypeVersion="0" ma:contentTypeDescription="Create a new document." ma:contentTypeScope="" ma:versionID="888ced52969fdc2ca905d861c2e5b4f1">
  <xsd:schema xmlns:xsd="http://www.w3.org/2001/XMLSchema" xmlns:xs="http://www.w3.org/2001/XMLSchema" xmlns:p="http://schemas.microsoft.com/office/2006/metadata/properties" targetNamespace="http://schemas.microsoft.com/office/2006/metadata/properties" ma:root="true" ma:fieldsID="a86cfa35219244b7763a9cc50fb920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2F389FD-620D-4906-BCFC-E5DECD73D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ADB495-17EF-4A6D-9A46-5C00E60E5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Valentina [CTR]</dc:creator>
  <cp:keywords/>
  <dc:description/>
  <cp:lastModifiedBy>Garcia, Valentina [CTR]</cp:lastModifiedBy>
  <cp:revision>3</cp:revision>
  <dcterms:created xsi:type="dcterms:W3CDTF">2023-01-17T13:12:00Z</dcterms:created>
  <dcterms:modified xsi:type="dcterms:W3CDTF">2023-01-17T13:21:00Z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0x010100BAA6C5188DB1BE4BAAD1BEC0B0F25A65</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